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B96509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7C7187" w:rsidRPr="00B96509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C441D4" w:rsidRDefault="000B5C6F" w:rsidP="000B5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41D4">
        <w:rPr>
          <w:rFonts w:ascii="Arial" w:hAnsi="Arial" w:cs="Arial"/>
          <w:b/>
          <w:sz w:val="24"/>
          <w:szCs w:val="24"/>
        </w:rPr>
        <w:t xml:space="preserve">UMOWA </w:t>
      </w:r>
      <w:r w:rsidR="007E4881">
        <w:rPr>
          <w:rFonts w:ascii="Arial" w:hAnsi="Arial" w:cs="Arial"/>
          <w:b/>
          <w:sz w:val="24"/>
          <w:szCs w:val="24"/>
        </w:rPr>
        <w:t xml:space="preserve">PRZENOSZĄCA AUTORSKIE PRAWA </w:t>
      </w:r>
      <w:r w:rsidR="007E4881" w:rsidRPr="007E4881">
        <w:rPr>
          <w:rFonts w:ascii="Arial" w:hAnsi="Arial" w:cs="Arial"/>
          <w:b/>
          <w:caps/>
          <w:sz w:val="24"/>
          <w:szCs w:val="24"/>
        </w:rPr>
        <w:t>MAJ</w:t>
      </w:r>
      <w:r w:rsidR="007E4881">
        <w:rPr>
          <w:rFonts w:ascii="Arial" w:hAnsi="Arial" w:cs="Arial"/>
          <w:b/>
          <w:caps/>
          <w:sz w:val="24"/>
          <w:szCs w:val="24"/>
        </w:rPr>
        <w:t>Ą</w:t>
      </w:r>
      <w:r w:rsidRPr="007E4881">
        <w:rPr>
          <w:rFonts w:ascii="Arial" w:hAnsi="Arial" w:cs="Arial"/>
          <w:b/>
          <w:caps/>
          <w:sz w:val="24"/>
          <w:szCs w:val="24"/>
        </w:rPr>
        <w:t>TKOWE</w:t>
      </w:r>
      <w:r w:rsidRPr="00C441D4">
        <w:rPr>
          <w:rFonts w:ascii="Arial" w:hAnsi="Arial" w:cs="Arial"/>
          <w:b/>
          <w:sz w:val="24"/>
          <w:szCs w:val="24"/>
        </w:rPr>
        <w:t xml:space="preserve"> </w:t>
      </w:r>
      <w:r w:rsidR="003557FF">
        <w:rPr>
          <w:rFonts w:ascii="Arial" w:hAnsi="Arial" w:cs="Arial"/>
          <w:b/>
          <w:sz w:val="24"/>
          <w:szCs w:val="24"/>
        </w:rPr>
        <w:t xml:space="preserve">ORAZ UMOWA LICENCYJNA DO UTWORU/UTWORU </w:t>
      </w:r>
      <w:r w:rsidRPr="00C441D4">
        <w:rPr>
          <w:rFonts w:ascii="Arial" w:hAnsi="Arial" w:cs="Arial"/>
          <w:b/>
          <w:sz w:val="24"/>
          <w:szCs w:val="24"/>
        </w:rPr>
        <w:t>AUDIOWIZUALNEGO</w:t>
      </w: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96509">
        <w:rPr>
          <w:rFonts w:ascii="Arial" w:hAnsi="Arial" w:cs="Arial"/>
          <w:b/>
          <w:sz w:val="20"/>
          <w:szCs w:val="20"/>
        </w:rPr>
        <w:t xml:space="preserve">Nr </w:t>
      </w:r>
      <w:r w:rsidR="00016BE4">
        <w:rPr>
          <w:rFonts w:ascii="Arial" w:hAnsi="Arial" w:cs="Arial"/>
          <w:b/>
          <w:sz w:val="20"/>
          <w:szCs w:val="20"/>
        </w:rPr>
        <w:t>FELD.</w:t>
      </w:r>
    </w:p>
    <w:p w:rsidR="000B5C6F" w:rsidRPr="00B96509" w:rsidRDefault="000B5C6F" w:rsidP="00C454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24C2F" w:rsidRDefault="00124C2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Umowa przeniesienia autorskich praw majątkowych oraz umowa licencyjna </w:t>
      </w:r>
      <w:r w:rsidRPr="00B96509">
        <w:rPr>
          <w:rFonts w:ascii="Arial" w:hAnsi="Arial" w:cs="Arial"/>
          <w:sz w:val="20"/>
          <w:szCs w:val="20"/>
        </w:rPr>
        <w:br/>
        <w:t xml:space="preserve">do utworu/utworów audiowizualnego/audiowizualnych wytworzonego/wytworzonych w ramach projektu pt. „………….……” (nr </w:t>
      </w:r>
      <w:r w:rsidR="00016BE4">
        <w:rPr>
          <w:rFonts w:ascii="Arial" w:hAnsi="Arial" w:cs="Arial"/>
          <w:sz w:val="20"/>
          <w:szCs w:val="20"/>
        </w:rPr>
        <w:t>FELD.</w:t>
      </w:r>
      <w:r w:rsidR="00C372F3">
        <w:rPr>
          <w:rFonts w:ascii="Arial" w:hAnsi="Arial" w:cs="Arial"/>
          <w:sz w:val="20"/>
          <w:szCs w:val="20"/>
        </w:rPr>
        <w:t>.</w:t>
      </w:r>
      <w:r w:rsidRPr="00B96509">
        <w:rPr>
          <w:rFonts w:ascii="Arial" w:hAnsi="Arial" w:cs="Arial"/>
          <w:sz w:val="20"/>
          <w:szCs w:val="20"/>
        </w:rPr>
        <w:t xml:space="preserve">………………) </w:t>
      </w:r>
      <w:r w:rsidR="00EA537D" w:rsidRPr="00EA537D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016BE4">
        <w:rPr>
          <w:rFonts w:ascii="Arial" w:hAnsi="Arial" w:cs="Arial"/>
          <w:sz w:val="20"/>
          <w:szCs w:val="20"/>
        </w:rPr>
        <w:t xml:space="preserve"> Plus</w:t>
      </w:r>
      <w:r w:rsidR="00EA537D" w:rsidRPr="00EA537D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 xml:space="preserve">w ramach </w:t>
      </w:r>
      <w:r w:rsidR="00016BE4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="00124C2F" w:rsidRPr="00AC6FB7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>zawarta w Łodzi, w dniu .......</w:t>
      </w:r>
      <w:r w:rsidR="00124C2F">
        <w:rPr>
          <w:rFonts w:ascii="Arial" w:hAnsi="Arial" w:cs="Arial"/>
          <w:sz w:val="20"/>
          <w:szCs w:val="20"/>
        </w:rPr>
        <w:t xml:space="preserve">............................ </w:t>
      </w:r>
      <w:r w:rsidRPr="00B96509">
        <w:rPr>
          <w:rFonts w:ascii="Arial" w:hAnsi="Arial" w:cs="Arial"/>
          <w:sz w:val="20"/>
          <w:szCs w:val="20"/>
        </w:rPr>
        <w:t xml:space="preserve">   r. pomiędzy: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b/>
          <w:sz w:val="20"/>
          <w:szCs w:val="20"/>
          <w:lang w:eastAsia="en-US"/>
        </w:rPr>
        <w:t xml:space="preserve">Województwem Łódzkim 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 w:rsidR="00124C2F"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B96509">
        <w:rPr>
          <w:rFonts w:ascii="Arial" w:eastAsia="Calibri" w:hAnsi="Arial" w:cs="Arial"/>
          <w:sz w:val="20"/>
          <w:szCs w:val="20"/>
          <w:lang w:eastAsia="en-US"/>
        </w:rPr>
        <w:t xml:space="preserve"> ”,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96509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………………………………………….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a </w:t>
      </w:r>
    </w:p>
    <w:p w:rsidR="000B5C6F" w:rsidRPr="00B96509" w:rsidRDefault="000B5C6F" w:rsidP="00124C2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B96509">
        <w:rPr>
          <w:rFonts w:ascii="Arial" w:hAnsi="Arial" w:cs="Arial"/>
          <w:i/>
          <w:sz w:val="20"/>
          <w:szCs w:val="20"/>
        </w:rPr>
        <w:t>[nazwa i adres Beneficjenta</w:t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B9650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B96509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B96509">
        <w:rPr>
          <w:rFonts w:ascii="Arial" w:hAnsi="Arial" w:cs="Arial"/>
          <w:sz w:val="20"/>
          <w:szCs w:val="20"/>
        </w:rPr>
        <w:t>zwaną/</w:t>
      </w:r>
      <w:proofErr w:type="spellStart"/>
      <w:r w:rsidRPr="00B96509">
        <w:rPr>
          <w:rFonts w:ascii="Arial" w:hAnsi="Arial" w:cs="Arial"/>
          <w:sz w:val="20"/>
          <w:szCs w:val="20"/>
        </w:rPr>
        <w:t>ym</w:t>
      </w:r>
      <w:proofErr w:type="spellEnd"/>
      <w:r w:rsidRPr="00B96509">
        <w:rPr>
          <w:rFonts w:ascii="Arial" w:hAnsi="Arial" w:cs="Arial"/>
          <w:sz w:val="20"/>
          <w:szCs w:val="20"/>
        </w:rPr>
        <w:t xml:space="preserve"> dalej</w:t>
      </w:r>
      <w:r w:rsidRPr="00B96509">
        <w:rPr>
          <w:rFonts w:ascii="Arial" w:hAnsi="Arial" w:cs="Arial"/>
          <w:i/>
          <w:sz w:val="20"/>
          <w:szCs w:val="20"/>
        </w:rPr>
        <w:t xml:space="preserve"> „</w:t>
      </w:r>
      <w:r w:rsidRPr="00B96509">
        <w:rPr>
          <w:rFonts w:ascii="Arial" w:hAnsi="Arial" w:cs="Arial"/>
          <w:sz w:val="20"/>
          <w:szCs w:val="20"/>
        </w:rPr>
        <w:t>Beneficjentem”,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reprezentowanym/</w:t>
      </w:r>
      <w:proofErr w:type="spellStart"/>
      <w:r w:rsidRPr="00B96509">
        <w:rPr>
          <w:rFonts w:ascii="Arial" w:hAnsi="Arial" w:cs="Arial"/>
          <w:sz w:val="20"/>
          <w:szCs w:val="20"/>
        </w:rPr>
        <w:t>ną</w:t>
      </w:r>
      <w:proofErr w:type="spellEnd"/>
      <w:r w:rsidRPr="00B96509">
        <w:rPr>
          <w:rFonts w:ascii="Arial" w:hAnsi="Arial" w:cs="Arial"/>
          <w:sz w:val="20"/>
          <w:szCs w:val="20"/>
        </w:rPr>
        <w:t xml:space="preserve"> przez:  </w:t>
      </w: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124C2F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124C2F" w:rsidRPr="00B96509" w:rsidRDefault="00124C2F" w:rsidP="00124C2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0B5C6F" w:rsidRPr="00B96509" w:rsidRDefault="000B5C6F" w:rsidP="00124C2F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6509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B9650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B96509">
        <w:rPr>
          <w:rFonts w:ascii="Arial" w:hAnsi="Arial" w:cs="Arial"/>
          <w:snapToGrid w:val="0"/>
          <w:sz w:val="20"/>
          <w:szCs w:val="20"/>
        </w:rPr>
        <w:t>„Stronami”,</w:t>
      </w:r>
    </w:p>
    <w:p w:rsidR="0032028E" w:rsidRDefault="0032028E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2028E" w:rsidRDefault="0032028E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1395B" w:rsidRPr="00B96509" w:rsidRDefault="0071395B" w:rsidP="0071395B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sz w:val="20"/>
          <w:szCs w:val="20"/>
        </w:rPr>
        <w:t>FELD.</w:t>
      </w:r>
      <w:r w:rsidDel="009310AB">
        <w:rPr>
          <w:rFonts w:ascii="Arial" w:hAnsi="Arial" w:cs="Arial"/>
          <w:sz w:val="20"/>
          <w:szCs w:val="20"/>
        </w:rPr>
        <w:t xml:space="preserve"> </w:t>
      </w:r>
      <w:r w:rsidRPr="00B96509">
        <w:rPr>
          <w:rFonts w:ascii="Arial" w:hAnsi="Arial" w:cs="Arial"/>
          <w:sz w:val="20"/>
          <w:szCs w:val="20"/>
        </w:rPr>
        <w:t xml:space="preserve">……………… zawartej </w:t>
      </w:r>
      <w:r w:rsidRPr="00B96509">
        <w:rPr>
          <w:rFonts w:ascii="Arial" w:hAnsi="Arial" w:cs="Arial"/>
          <w:sz w:val="20"/>
          <w:szCs w:val="20"/>
        </w:rPr>
        <w:br/>
        <w:t>w dniu …………………….., strony postanawiają co następuje:</w:t>
      </w:r>
    </w:p>
    <w:p w:rsidR="0032028E" w:rsidRDefault="0032028E" w:rsidP="0071395B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028E" w:rsidRDefault="00411AB7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</w:p>
    <w:p w:rsidR="005F01E3" w:rsidRDefault="005F01E3" w:rsidP="005F01E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0B5C6F" w:rsidRPr="00B96509" w:rsidRDefault="000B5C6F" w:rsidP="00124C2F">
      <w:pPr>
        <w:pStyle w:val="Tekstpodstawowy2"/>
        <w:spacing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>1.</w:t>
      </w:r>
      <w:r w:rsidRPr="00B96509">
        <w:rPr>
          <w:rFonts w:ascii="Arial" w:hAnsi="Arial" w:cs="Arial"/>
          <w:sz w:val="20"/>
          <w:szCs w:val="20"/>
        </w:rPr>
        <w:tab/>
        <w:t xml:space="preserve">Beneficjent przenosi na Instytucję </w:t>
      </w:r>
      <w:r w:rsidR="00124C2F">
        <w:rPr>
          <w:rFonts w:ascii="Arial" w:hAnsi="Arial" w:cs="Arial"/>
          <w:sz w:val="20"/>
          <w:szCs w:val="20"/>
        </w:rPr>
        <w:t>Zarządzającą</w:t>
      </w:r>
      <w:r w:rsidRPr="00B96509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</w:t>
      </w:r>
      <w:r w:rsidRPr="00B96509">
        <w:rPr>
          <w:rFonts w:ascii="Arial" w:hAnsi="Arial" w:cs="Arial"/>
          <w:sz w:val="20"/>
          <w:szCs w:val="20"/>
        </w:rPr>
        <w:lastRenderedPageBreak/>
        <w:t>autorskiego, do nieograniczonego w czasie korzystania i rozporządzania utworem audiowizualnym o nazwie „____________” (zwanego dalej „Utworem”) w kraju i za granicą</w:t>
      </w:r>
      <w:r w:rsidR="00124C2F">
        <w:rPr>
          <w:rFonts w:ascii="Arial" w:hAnsi="Arial" w:cs="Arial"/>
          <w:sz w:val="20"/>
          <w:szCs w:val="20"/>
        </w:rPr>
        <w:t xml:space="preserve"> o </w:t>
      </w:r>
      <w:r w:rsidRPr="00B96509">
        <w:rPr>
          <w:rFonts w:ascii="Arial" w:hAnsi="Arial" w:cs="Arial"/>
          <w:sz w:val="20"/>
          <w:szCs w:val="20"/>
        </w:rPr>
        <w:t>wartości:……………… zł, obejmujące następujące pola eksploatacji: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 w:rsidR="00016BE4"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 w:rsidR="00016BE4"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 a także publiczne udostępnianie Utworu w ten sposób, aby każdy mógł mieć do niego dostęp w miejscu i czasie przez siebie wybranym, w szczególności elektroniczne udostępnianie na żądanie,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:rsidR="000B5C6F" w:rsidRPr="00B96509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określania nazw Utworu, pod którymi będzie on wykorzystywany lub</w:t>
      </w:r>
      <w:r w:rsidR="001F1BBD">
        <w:rPr>
          <w:rFonts w:cs="Arial"/>
        </w:rPr>
        <w:t> </w:t>
      </w:r>
      <w:r w:rsidRPr="00B96509">
        <w:rPr>
          <w:rFonts w:cs="Arial"/>
        </w:rPr>
        <w:t>rozpowszechniany, w tym nazw handlowych, włączając w to prawo do zarejestrowania na</w:t>
      </w:r>
      <w:r w:rsidR="001F1BBD">
        <w:rPr>
          <w:rFonts w:cs="Arial"/>
        </w:rPr>
        <w:t> </w:t>
      </w:r>
      <w:r w:rsidRPr="00B96509">
        <w:rPr>
          <w:rFonts w:cs="Arial"/>
        </w:rPr>
        <w:t>swoją rzecz znaków towarowych, którymi oznaczony będzie Utwór lub znaków towarowych wykorzystanych w Utworze,</w:t>
      </w:r>
    </w:p>
    <w:p w:rsidR="00016BE4" w:rsidRDefault="000B5C6F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</w:t>
      </w:r>
      <w:r w:rsidR="00016BE4">
        <w:rPr>
          <w:rFonts w:cs="Arial"/>
        </w:rPr>
        <w:t>,</w:t>
      </w:r>
    </w:p>
    <w:p w:rsidR="00AD094F" w:rsidRPr="00AD094F" w:rsidRDefault="000E1117" w:rsidP="0032028E">
      <w:pPr>
        <w:numPr>
          <w:ilvl w:val="1"/>
          <w:numId w:val="3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eastAsia="Calibri" w:cs="Arial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="00AD094F"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 w:rsidR="00AD094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organizacyjnym Unii, IK UP</w:t>
      </w:r>
      <w:r w:rsidR="0032028E">
        <w:rPr>
          <w:rFonts w:ascii="Arial" w:eastAsia="Calibri" w:hAnsi="Arial" w:cs="Arial"/>
          <w:sz w:val="20"/>
          <w:szCs w:val="20"/>
          <w:lang w:eastAsia="en-US"/>
        </w:rPr>
        <w:t>,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IP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0B5C6F" w:rsidRPr="00B96509" w:rsidRDefault="000E1117" w:rsidP="00215A47">
      <w:pPr>
        <w:pStyle w:val="Subitemnumbered"/>
        <w:numPr>
          <w:ilvl w:val="1"/>
          <w:numId w:val="3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>
        <w:rPr>
          <w:rFonts w:cs="Arial"/>
        </w:rPr>
        <w:t>przechowywania i archiwizowania</w:t>
      </w:r>
      <w:r w:rsidR="005777CD">
        <w:rPr>
          <w:rFonts w:cs="Arial"/>
        </w:rPr>
        <w:t xml:space="preserve"> w postaci papierowej i elektronicznej</w:t>
      </w:r>
      <w:r w:rsidR="00AD094F">
        <w:rPr>
          <w:rFonts w:cs="Arial"/>
        </w:rPr>
        <w:t>.</w:t>
      </w:r>
    </w:p>
    <w:p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C1004" w:rsidRDefault="00EC1004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EC1004" w:rsidRDefault="00EC1004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5F01E3" w:rsidRDefault="005F01E3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Skutek rozporządzający przeniesienia autorskich praw majątkowych nastąpi z chwilą przyjęcia Utworu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. </w:t>
      </w:r>
      <w:r w:rsidRPr="007E4881">
        <w:rPr>
          <w:rFonts w:ascii="Arial" w:hAnsi="Arial" w:cs="Arial"/>
          <w:bCs/>
          <w:sz w:val="20"/>
          <w:szCs w:val="20"/>
        </w:rPr>
        <w:t xml:space="preserve">Przyjęcie Utworu zostanie potwierdzone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lastRenderedPageBreak/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złożeniem pisemnego oświadczenia o „przyjęciu utworu” w terminie niezwłocznym po sprawdzeniu zawartości na  otrzymanym nośniku/nośnikach na których utrwalono Utwór, lecz nie później niż w terminie 30 dni od otrzymania Utworu. </w:t>
      </w:r>
    </w:p>
    <w:p w:rsidR="000B5C6F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Złożenie oświadczenia o „przyjęciu utworu” nie wyłącza uprawnienia Instytucji </w:t>
      </w:r>
      <w:r w:rsidR="00124C2F" w:rsidRPr="007E4881">
        <w:rPr>
          <w:rFonts w:ascii="Arial" w:hAnsi="Arial" w:cs="Arial"/>
          <w:bCs/>
          <w:sz w:val="20"/>
          <w:szCs w:val="20"/>
        </w:rPr>
        <w:t>Zarządzającej</w:t>
      </w:r>
      <w:r w:rsidRPr="007E4881">
        <w:rPr>
          <w:rFonts w:ascii="Arial" w:hAnsi="Arial" w:cs="Arial"/>
          <w:bCs/>
          <w:sz w:val="20"/>
          <w:szCs w:val="20"/>
        </w:rPr>
        <w:t xml:space="preserve"> do żądania dokonania poprawek lub zmian Utworu bądź żądania dostarczenia nowej wersji Utworu,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przypadku gdy Utwór posiada wady fizyczne lub prawne, w szczególności nie odpowiada wymogom ustalonym przez Strony. </w:t>
      </w:r>
      <w:r w:rsidRPr="007E4881">
        <w:rPr>
          <w:rFonts w:ascii="Arial" w:hAnsi="Arial" w:cs="Arial"/>
          <w:sz w:val="20"/>
          <w:szCs w:val="20"/>
        </w:rPr>
        <w:t xml:space="preserve">Instytucja </w:t>
      </w:r>
      <w:r w:rsidR="00124C2F" w:rsidRPr="007E4881">
        <w:rPr>
          <w:rFonts w:ascii="Arial" w:hAnsi="Arial" w:cs="Arial"/>
          <w:sz w:val="20"/>
          <w:szCs w:val="20"/>
        </w:rPr>
        <w:t>Zarządzająca</w:t>
      </w:r>
      <w:r w:rsidRPr="007E4881">
        <w:rPr>
          <w:rFonts w:ascii="Arial" w:hAnsi="Arial" w:cs="Arial"/>
          <w:sz w:val="20"/>
          <w:szCs w:val="20"/>
        </w:rPr>
        <w:t xml:space="preserve"> nabywa również nieodpłatnie własność nośników, na których utrwalono Utwór. </w:t>
      </w:r>
    </w:p>
    <w:p w:rsidR="00F51F35" w:rsidRPr="00F51F35" w:rsidRDefault="000B5C6F" w:rsidP="007E4881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sz w:val="20"/>
          <w:szCs w:val="20"/>
        </w:rPr>
        <w:t xml:space="preserve">Przeniesienie praw autorskich na rzecz Instytucji </w:t>
      </w:r>
      <w:r w:rsidR="00124C2F" w:rsidRPr="007E4881">
        <w:rPr>
          <w:rFonts w:ascii="Arial" w:hAnsi="Arial" w:cs="Arial"/>
          <w:sz w:val="20"/>
          <w:szCs w:val="20"/>
        </w:rPr>
        <w:t>Zarządzającej</w:t>
      </w:r>
      <w:r w:rsidRPr="007E4881">
        <w:rPr>
          <w:rFonts w:ascii="Arial" w:hAnsi="Arial" w:cs="Arial"/>
          <w:sz w:val="20"/>
          <w:szCs w:val="20"/>
        </w:rPr>
        <w:t xml:space="preserve"> na wszystkich wymienionych polach eksploatacji zostaje dokonane w ramach kwoty dofinansowania, </w:t>
      </w:r>
      <w:r w:rsidRPr="007E4881">
        <w:rPr>
          <w:rFonts w:ascii="Arial" w:hAnsi="Arial" w:cs="Arial"/>
          <w:bCs/>
          <w:sz w:val="20"/>
          <w:szCs w:val="20"/>
        </w:rPr>
        <w:t xml:space="preserve">której zapłata została dokonana przez Instytucję </w:t>
      </w:r>
      <w:r w:rsidR="00124C2F" w:rsidRPr="007E4881">
        <w:rPr>
          <w:rFonts w:ascii="Arial" w:hAnsi="Arial" w:cs="Arial"/>
          <w:bCs/>
          <w:sz w:val="20"/>
          <w:szCs w:val="20"/>
        </w:rPr>
        <w:t>Zarządzającą</w:t>
      </w:r>
      <w:r w:rsidRPr="007E4881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</w:t>
      </w:r>
      <w:r w:rsidR="002576AF">
        <w:rPr>
          <w:rFonts w:ascii="Arial" w:hAnsi="Arial" w:cs="Arial"/>
          <w:bCs/>
          <w:sz w:val="20"/>
          <w:szCs w:val="20"/>
        </w:rPr>
        <w:t> </w:t>
      </w:r>
      <w:r w:rsidRPr="007E4881">
        <w:rPr>
          <w:rFonts w:ascii="Arial" w:hAnsi="Arial" w:cs="Arial"/>
          <w:bCs/>
          <w:sz w:val="20"/>
          <w:szCs w:val="20"/>
        </w:rPr>
        <w:t xml:space="preserve">umowie o dofinansowanie nr </w:t>
      </w:r>
      <w:r w:rsidR="00AD094F">
        <w:rPr>
          <w:rFonts w:ascii="Arial" w:hAnsi="Arial" w:cs="Arial"/>
          <w:bCs/>
          <w:sz w:val="20"/>
          <w:szCs w:val="20"/>
        </w:rPr>
        <w:t>FELD.</w:t>
      </w:r>
      <w:r w:rsidR="007E4881">
        <w:rPr>
          <w:rFonts w:ascii="Arial" w:hAnsi="Arial" w:cs="Arial"/>
          <w:bCs/>
          <w:sz w:val="20"/>
          <w:szCs w:val="20"/>
        </w:rPr>
        <w:t>……</w:t>
      </w:r>
    </w:p>
    <w:p w:rsidR="000B5C6F" w:rsidRPr="00F51F35" w:rsidRDefault="000B5C6F" w:rsidP="00F51F35">
      <w:pPr>
        <w:pStyle w:val="Akapitzlist"/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7E4881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>Beneficjent oświadcza, że dokonana na jego rzecz zapłata, o której mowa w ust.</w:t>
      </w:r>
      <w:r w:rsidR="00EA537D" w:rsidRPr="00F51F35">
        <w:rPr>
          <w:rFonts w:ascii="Arial" w:hAnsi="Arial" w:cs="Arial"/>
          <w:bCs/>
          <w:sz w:val="20"/>
          <w:szCs w:val="20"/>
        </w:rPr>
        <w:t xml:space="preserve"> </w:t>
      </w:r>
      <w:r w:rsidRPr="00F51F35">
        <w:rPr>
          <w:rFonts w:ascii="Arial" w:hAnsi="Arial" w:cs="Arial"/>
          <w:bCs/>
          <w:sz w:val="20"/>
          <w:szCs w:val="20"/>
        </w:rPr>
        <w:t xml:space="preserve">3 wyczerpuje wszelkie należności Beneficjenta z tytułu przeniesienia na Instytucję </w:t>
      </w:r>
      <w:r w:rsidR="00215A47" w:rsidRPr="00F51F35">
        <w:rPr>
          <w:rFonts w:ascii="Arial" w:hAnsi="Arial" w:cs="Arial"/>
          <w:bCs/>
          <w:sz w:val="20"/>
          <w:szCs w:val="20"/>
        </w:rPr>
        <w:t>Zarządzającą</w:t>
      </w:r>
      <w:r w:rsidRPr="00F51F35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215A47" w:rsidRPr="00F51F35">
        <w:rPr>
          <w:rFonts w:ascii="Arial" w:hAnsi="Arial" w:cs="Arial"/>
          <w:bCs/>
          <w:sz w:val="20"/>
          <w:szCs w:val="20"/>
        </w:rPr>
        <w:t>Zarządzającej</w:t>
      </w:r>
      <w:r w:rsidRPr="00F51F35">
        <w:rPr>
          <w:rFonts w:ascii="Arial" w:hAnsi="Arial" w:cs="Arial"/>
          <w:bCs/>
          <w:sz w:val="20"/>
          <w:szCs w:val="20"/>
        </w:rPr>
        <w:t xml:space="preserve"> p</w:t>
      </w:r>
      <w:r w:rsidR="00215A47" w:rsidRPr="00F51F35">
        <w:rPr>
          <w:rFonts w:ascii="Arial" w:hAnsi="Arial" w:cs="Arial"/>
          <w:bCs/>
          <w:sz w:val="20"/>
          <w:szCs w:val="20"/>
        </w:rPr>
        <w:t>raw do korzystania z </w:t>
      </w:r>
      <w:r w:rsidRPr="00F51F35">
        <w:rPr>
          <w:rFonts w:ascii="Arial" w:hAnsi="Arial" w:cs="Arial"/>
          <w:bCs/>
          <w:sz w:val="20"/>
          <w:szCs w:val="20"/>
        </w:rPr>
        <w:t xml:space="preserve">Utworu.  </w:t>
      </w:r>
    </w:p>
    <w:p w:rsidR="005F01E3" w:rsidRDefault="005F01E3" w:rsidP="005F01E3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oświadcza, że wykonany i dostarczony Utwór jest wolny od wad fizycznych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prawnych, służą mu wyłączne majątkowe prawa autorskie do Utworu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zakresie koniecznym do przeniesienia tych praw na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oraz, że prawa te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nie są w żaden sposób ograniczone. Nadto Beneficjent oświadcza, że rozporządzenie Utworem nie narusza żadnych praw własności przemysłowej i intelektualnej, w szczególności: praw patentowych, praw autorskich i praw do znaków towarowych.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Beneficjent zobowiązuje się do nieodwołalnego i bezwarunkowego zwolnienia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, na pierwsze żądanie, z wszelkich roszczeń wynikających z naruszenia praw służących osobom trzecim, stanowiących następstwo zgodnego z umową korzystania przez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z Przedmiotu umowy, w tym w szczególności z naruszenia majątkowych i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osobistych praw autorskich, do którego doszłoby z przyczyn leżących po stronie Beneficjenta. W</w:t>
      </w:r>
      <w:r w:rsidR="002576AF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razie zasądzenia od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roszczeń, o których mowa w zdaniu powyżej, Beneficjent regresowo zwróci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Jeżeli Utwór ma wady prawne lub </w:t>
      </w:r>
      <w:r w:rsidR="00D72050">
        <w:rPr>
          <w:rFonts w:ascii="Arial" w:hAnsi="Arial" w:cs="Arial"/>
          <w:sz w:val="20"/>
          <w:szCs w:val="20"/>
        </w:rPr>
        <w:t xml:space="preserve">wystąpią </w:t>
      </w:r>
      <w:r w:rsidRPr="00F51F35">
        <w:rPr>
          <w:rFonts w:ascii="Arial" w:hAnsi="Arial" w:cs="Arial"/>
          <w:sz w:val="20"/>
          <w:szCs w:val="20"/>
        </w:rPr>
        <w:t xml:space="preserve">zdarzenia, o których mowa powyżej, które uniemożliwią korzystanie z Utworu i przysługujących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praw, Beneficjent zobowiązany jest do dostarczenia w wyznaczonym przez Instytucję </w:t>
      </w:r>
      <w:r w:rsidR="005D6B3A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terminie innej wersji Utworu wolnej od wad, spełniającej wymagania określone w niniejszej Umowie oraz naprawienia szkód powstałych z tego tytułu po stronie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. 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jest wtedy także uprawniona do odstąpienia od umowy, co nie wyłącza obowiązku </w:t>
      </w:r>
      <w:r w:rsidR="00050775">
        <w:rPr>
          <w:rFonts w:ascii="Arial" w:hAnsi="Arial" w:cs="Arial"/>
          <w:sz w:val="20"/>
          <w:szCs w:val="20"/>
        </w:rPr>
        <w:t xml:space="preserve">Beneficjenta naprawienia szkody (w tym </w:t>
      </w:r>
      <w:r w:rsidRPr="00F51F35">
        <w:rPr>
          <w:rFonts w:ascii="Arial" w:hAnsi="Arial" w:cs="Arial"/>
          <w:sz w:val="20"/>
          <w:szCs w:val="20"/>
        </w:rPr>
        <w:t>zapłaty przez Beneficjenta odszkodowania</w:t>
      </w:r>
      <w:r w:rsidR="00050775">
        <w:rPr>
          <w:rFonts w:ascii="Arial" w:hAnsi="Arial" w:cs="Arial"/>
          <w:sz w:val="20"/>
          <w:szCs w:val="20"/>
        </w:rPr>
        <w:t>)</w:t>
      </w:r>
      <w:r w:rsidRPr="00F51F35">
        <w:rPr>
          <w:rFonts w:ascii="Arial" w:hAnsi="Arial" w:cs="Arial"/>
          <w:sz w:val="20"/>
          <w:szCs w:val="20"/>
        </w:rPr>
        <w:t xml:space="preserve">, o którym mowa w </w:t>
      </w:r>
      <w:r w:rsidR="00D72050">
        <w:rPr>
          <w:rFonts w:ascii="Arial" w:hAnsi="Arial" w:cs="Arial"/>
          <w:sz w:val="20"/>
          <w:szCs w:val="20"/>
        </w:rPr>
        <w:t xml:space="preserve">poprzednich ustępach i </w:t>
      </w:r>
      <w:r w:rsidRPr="00F51F35">
        <w:rPr>
          <w:rFonts w:ascii="Arial" w:hAnsi="Arial" w:cs="Arial"/>
          <w:sz w:val="20"/>
          <w:szCs w:val="20"/>
        </w:rPr>
        <w:t>zdaniu poprzednim.</w:t>
      </w:r>
    </w:p>
    <w:p w:rsidR="000B5C6F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się, iż nie będzie wykonywał przysługujących mu praw osobistych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sposób ograniczający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w wykonywaniu praw do Utworu. W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szczególności Beneficjent upoważnia Instytucję </w:t>
      </w:r>
      <w:r w:rsidR="00215A47" w:rsidRPr="00F51F35">
        <w:rPr>
          <w:rFonts w:ascii="Arial" w:hAnsi="Arial" w:cs="Arial"/>
          <w:sz w:val="20"/>
          <w:szCs w:val="20"/>
        </w:rPr>
        <w:t>Zarządzającą</w:t>
      </w:r>
      <w:r w:rsidRPr="00F51F35">
        <w:rPr>
          <w:rFonts w:ascii="Arial" w:hAnsi="Arial" w:cs="Arial"/>
          <w:sz w:val="20"/>
          <w:szCs w:val="20"/>
        </w:rPr>
        <w:t xml:space="preserve"> do decydowania o publikacji Utworu i decydowania o zachowaniu </w:t>
      </w:r>
      <w:r w:rsidR="00D72050">
        <w:rPr>
          <w:rFonts w:ascii="Arial" w:hAnsi="Arial" w:cs="Arial"/>
          <w:sz w:val="20"/>
          <w:szCs w:val="20"/>
        </w:rPr>
        <w:t>jego</w:t>
      </w:r>
      <w:r w:rsidR="00D72050" w:rsidRPr="00F51F35">
        <w:rPr>
          <w:rFonts w:ascii="Arial" w:hAnsi="Arial" w:cs="Arial"/>
          <w:sz w:val="20"/>
          <w:szCs w:val="20"/>
        </w:rPr>
        <w:t xml:space="preserve"> </w:t>
      </w:r>
      <w:r w:rsidRPr="00F51F35">
        <w:rPr>
          <w:rFonts w:ascii="Arial" w:hAnsi="Arial" w:cs="Arial"/>
          <w:sz w:val="20"/>
          <w:szCs w:val="20"/>
        </w:rPr>
        <w:t>integralności.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0B5C6F" w:rsidRPr="00F51F35" w:rsidRDefault="000B5C6F" w:rsidP="00F51F35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Beneficjent zobowiązuje się do nierejestrowania jako znaków towarowych, w imieniu własnym lub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na rzecz inny</w:t>
      </w:r>
      <w:r w:rsidR="00BF0362" w:rsidRPr="00F51F35">
        <w:rPr>
          <w:rFonts w:ascii="Arial" w:hAnsi="Arial" w:cs="Arial"/>
          <w:sz w:val="20"/>
          <w:szCs w:val="20"/>
        </w:rPr>
        <w:t>ch</w:t>
      </w:r>
      <w:r w:rsidRPr="00F51F35">
        <w:rPr>
          <w:rFonts w:ascii="Arial" w:hAnsi="Arial" w:cs="Arial"/>
          <w:sz w:val="20"/>
          <w:szCs w:val="20"/>
        </w:rPr>
        <w:t xml:space="preserve"> podmiotów, utworów graficznych lub słownych stanowiących elementy Utworu.</w:t>
      </w:r>
    </w:p>
    <w:p w:rsidR="005F01E3" w:rsidRDefault="00C3690B" w:rsidP="005F01E3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4</w:t>
      </w:r>
    </w:p>
    <w:p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Instytucja </w:t>
      </w:r>
      <w:r w:rsidR="00215A47" w:rsidRPr="00F51F35">
        <w:rPr>
          <w:rFonts w:ascii="Arial" w:hAnsi="Arial" w:cs="Arial"/>
          <w:sz w:val="20"/>
          <w:szCs w:val="20"/>
        </w:rPr>
        <w:t>Zarządzająca</w:t>
      </w:r>
      <w:r w:rsidRPr="00F51F35">
        <w:rPr>
          <w:rFonts w:ascii="Arial" w:hAnsi="Arial" w:cs="Arial"/>
          <w:sz w:val="20"/>
          <w:szCs w:val="20"/>
        </w:rPr>
        <w:t xml:space="preserve"> udziela Beneficjentowi na czas nieoznaczony, niewyłącznej licencji do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>korzystania z Utworu.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B9650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F51F35">
        <w:rPr>
          <w:rFonts w:ascii="Arial" w:hAnsi="Arial" w:cs="Arial"/>
          <w:sz w:val="20"/>
          <w:szCs w:val="20"/>
        </w:rPr>
        <w:t xml:space="preserve">. Instytucji </w:t>
      </w:r>
      <w:r w:rsidR="00215A47" w:rsidRPr="00F51F35">
        <w:rPr>
          <w:rFonts w:ascii="Arial" w:hAnsi="Arial" w:cs="Arial"/>
          <w:sz w:val="20"/>
          <w:szCs w:val="20"/>
        </w:rPr>
        <w:t>Zarządzającej</w:t>
      </w:r>
      <w:r w:rsidRPr="00F51F35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</w:t>
      </w:r>
    </w:p>
    <w:p w:rsidR="000B5C6F" w:rsidRPr="00F51F35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 xml:space="preserve">Udzielenie licencji, o której mowa w ust. 1, obejmuje następujące pola eksploatacji: 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stosowanie, wprowadzanie, wyświetlanie, przekazywanie i przechowywanie niezależnie od</w:t>
      </w:r>
      <w:r w:rsidR="001F1BBD">
        <w:rPr>
          <w:rFonts w:cs="Arial"/>
        </w:rPr>
        <w:t> </w:t>
      </w:r>
      <w:r w:rsidRPr="00B96509">
        <w:rPr>
          <w:rFonts w:cs="Arial"/>
        </w:rPr>
        <w:t>formatu, systemu lub standardu,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 w:rsidR="00AD094F">
        <w:rPr>
          <w:rFonts w:cs="Arial"/>
        </w:rPr>
        <w:t>zapisem w</w:t>
      </w:r>
      <w:r w:rsidR="00AD094F" w:rsidRPr="00B96509">
        <w:rPr>
          <w:rFonts w:cs="Arial"/>
        </w:rPr>
        <w:t xml:space="preserve"> pamięci komputera </w:t>
      </w:r>
      <w:r w:rsidR="00AD094F"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wprowadzanie do obrotu, użyczanie lub najem oryginału albo egzemplarzy,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adaptacji (tłumaczenie, przystosowanie, zmianę układu lub</w:t>
      </w:r>
      <w:r w:rsidR="001F1BBD">
        <w:rPr>
          <w:rFonts w:cs="Arial"/>
        </w:rPr>
        <w:t> </w:t>
      </w:r>
      <w:r w:rsidRPr="00B96509">
        <w:rPr>
          <w:rFonts w:cs="Arial"/>
        </w:rPr>
        <w:t>jakiekolwiek inne zmiany),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rozpowszechnianie w sieci Internet oraz w sieciach zamkniętych,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tworzenie nowych wersji i opracowań utworu,</w:t>
      </w:r>
    </w:p>
    <w:p w:rsidR="000B5C6F" w:rsidRPr="00B96509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 xml:space="preserve">zezwolenie na tworzenie opracowań, przeróbek, adaptacji Utworu oraz rozporządzanie </w:t>
      </w:r>
      <w:r w:rsidRPr="00B96509">
        <w:rPr>
          <w:rFonts w:cs="Arial"/>
        </w:rPr>
        <w:br/>
        <w:t>i korzystanie z takich opracowań na wszystkich polach eksploatacji określonych w niniejszej umowie,</w:t>
      </w:r>
    </w:p>
    <w:p w:rsidR="00AD094F" w:rsidRDefault="000B5C6F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B96509">
        <w:rPr>
          <w:rFonts w:cs="Arial"/>
        </w:rPr>
        <w:t>prawo do wykorzystywania dla celów edukacyjnych lub szkoleniowych</w:t>
      </w:r>
      <w:r w:rsidR="00AD094F">
        <w:rPr>
          <w:rFonts w:cs="Arial"/>
        </w:rPr>
        <w:t>,</w:t>
      </w:r>
    </w:p>
    <w:p w:rsidR="00AD094F" w:rsidRPr="00AD094F" w:rsidRDefault="000E1117" w:rsidP="00AD094F">
      <w:pPr>
        <w:numPr>
          <w:ilvl w:val="1"/>
          <w:numId w:val="4"/>
        </w:numPr>
        <w:tabs>
          <w:tab w:val="clear" w:pos="1440"/>
          <w:tab w:val="num" w:pos="709"/>
        </w:tabs>
        <w:suppressAutoHyphens w:val="0"/>
        <w:spacing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udostępniania</w:t>
      </w:r>
      <w:r w:rsidR="00AD094F" w:rsidRPr="001A0C4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</w:t>
      </w:r>
      <w:r w:rsidR="00AD094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unijnym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instytucjom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>, organom lub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 xml:space="preserve"> jednostkom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organizacyjnym Unii,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17EB9">
        <w:rPr>
          <w:rFonts w:ascii="Arial" w:eastAsia="Calibri" w:hAnsi="Arial" w:cs="Arial"/>
          <w:sz w:val="20"/>
          <w:szCs w:val="20"/>
          <w:lang w:eastAsia="en-US"/>
        </w:rPr>
        <w:br/>
      </w:r>
      <w:r w:rsidR="004D3A50">
        <w:rPr>
          <w:rFonts w:ascii="Arial" w:eastAsia="Calibri" w:hAnsi="Arial" w:cs="Arial"/>
          <w:sz w:val="20"/>
          <w:szCs w:val="20"/>
          <w:lang w:eastAsia="en-US"/>
        </w:rPr>
        <w:t>IK</w:t>
      </w:r>
      <w:r w:rsidR="0065309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>UP</w:t>
      </w:r>
      <w:r w:rsidR="004D3A50">
        <w:rPr>
          <w:rStyle w:val="Odwoanieprzypisudolnego"/>
          <w:rFonts w:ascii="Arial" w:eastAsia="Calibri" w:hAnsi="Arial" w:cs="Arial"/>
          <w:sz w:val="20"/>
          <w:szCs w:val="20"/>
          <w:lang w:eastAsia="en-US"/>
        </w:rPr>
        <w:footnoteReference w:id="5"/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3A50">
        <w:rPr>
          <w:rFonts w:ascii="Arial" w:eastAsia="Calibri" w:hAnsi="Arial" w:cs="Arial"/>
          <w:sz w:val="20"/>
          <w:szCs w:val="20"/>
          <w:lang w:eastAsia="en-US"/>
        </w:rPr>
        <w:t>,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B6927" w:rsidRPr="0005006B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AD09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D094F" w:rsidRPr="001A0C41">
        <w:rPr>
          <w:rFonts w:ascii="Arial" w:eastAsia="Calibri" w:hAnsi="Arial" w:cs="Arial"/>
          <w:sz w:val="20"/>
          <w:szCs w:val="20"/>
          <w:lang w:eastAsia="en-US"/>
        </w:rPr>
        <w:t>oraz ich pracownikom oraz publiczne udostępnianie przy wykorzystaniu wszelkich środków komunikacji (np. Internet),</w:t>
      </w:r>
    </w:p>
    <w:p w:rsidR="000B5C6F" w:rsidRPr="00B96509" w:rsidRDefault="000E1117" w:rsidP="00215A47">
      <w:pPr>
        <w:pStyle w:val="Subitemnumbered"/>
        <w:numPr>
          <w:ilvl w:val="1"/>
          <w:numId w:val="4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>
        <w:rPr>
          <w:rFonts w:cs="Arial"/>
        </w:rPr>
        <w:t>przechowywania i archiwizowania</w:t>
      </w:r>
      <w:r w:rsidR="00AD094F">
        <w:rPr>
          <w:rFonts w:cs="Arial"/>
        </w:rPr>
        <w:t xml:space="preserve"> w postaci papierowej i elektronicznej.</w:t>
      </w:r>
    </w:p>
    <w:p w:rsidR="000B5C6F" w:rsidRDefault="000B5C6F" w:rsidP="00F51F35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51F35">
        <w:rPr>
          <w:rFonts w:ascii="Arial" w:hAnsi="Arial" w:cs="Arial"/>
          <w:sz w:val="20"/>
          <w:szCs w:val="20"/>
        </w:rPr>
        <w:t>Skutek rozporządzający udzielenia licencji nastąpi z chwilą złożenia pisemnego oświadczenia o</w:t>
      </w:r>
      <w:r w:rsidR="001F1BBD">
        <w:rPr>
          <w:rFonts w:ascii="Arial" w:hAnsi="Arial" w:cs="Arial"/>
          <w:sz w:val="20"/>
          <w:szCs w:val="20"/>
        </w:rPr>
        <w:t> </w:t>
      </w:r>
      <w:r w:rsidRPr="00F51F35">
        <w:rPr>
          <w:rFonts w:ascii="Arial" w:hAnsi="Arial" w:cs="Arial"/>
          <w:sz w:val="20"/>
          <w:szCs w:val="20"/>
        </w:rPr>
        <w:t xml:space="preserve">„przyjęciu utworu”, o którym mowa w </w:t>
      </w:r>
      <w:r w:rsidR="00156656">
        <w:rPr>
          <w:rFonts w:ascii="Arial" w:hAnsi="Arial" w:cs="Arial"/>
          <w:sz w:val="20"/>
          <w:szCs w:val="20"/>
        </w:rPr>
        <w:t>§</w:t>
      </w:r>
      <w:r w:rsidR="009310AB">
        <w:rPr>
          <w:rFonts w:ascii="Arial" w:hAnsi="Arial" w:cs="Arial"/>
          <w:sz w:val="20"/>
          <w:szCs w:val="20"/>
        </w:rPr>
        <w:t xml:space="preserve"> </w:t>
      </w:r>
      <w:r w:rsidRPr="00F51F35">
        <w:rPr>
          <w:rFonts w:ascii="Arial" w:hAnsi="Arial" w:cs="Arial"/>
          <w:sz w:val="20"/>
          <w:szCs w:val="20"/>
        </w:rPr>
        <w:t>2.</w:t>
      </w:r>
    </w:p>
    <w:p w:rsidR="00E66AAF" w:rsidRPr="001D0C2B" w:rsidRDefault="000B5C6F" w:rsidP="005F01E3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F42A3D">
        <w:rPr>
          <w:rFonts w:ascii="Arial" w:hAnsi="Arial" w:cs="Arial"/>
          <w:sz w:val="20"/>
          <w:szCs w:val="20"/>
        </w:rPr>
        <w:t>Udzielenie licencji na rzecz Beneficjenta na wszystkich wymienionych polach eksploatacji zostaje dokonane nieodpłatnie.</w:t>
      </w:r>
    </w:p>
    <w:p w:rsidR="00E66AAF" w:rsidRPr="00B96509" w:rsidRDefault="00C3690B" w:rsidP="00E66AAF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5</w:t>
      </w:r>
    </w:p>
    <w:p w:rsidR="000B5C6F" w:rsidRPr="00B96509" w:rsidRDefault="000B5C6F" w:rsidP="005F01E3">
      <w:pPr>
        <w:pStyle w:val="Subitemnumbered"/>
        <w:tabs>
          <w:tab w:val="left" w:pos="360"/>
        </w:tabs>
        <w:suppressAutoHyphens/>
        <w:spacing w:after="120" w:line="240" w:lineRule="auto"/>
        <w:ind w:left="0" w:firstLine="0"/>
        <w:jc w:val="both"/>
        <w:rPr>
          <w:rFonts w:cs="Arial"/>
        </w:rPr>
      </w:pPr>
      <w:r w:rsidRPr="00B96509">
        <w:rPr>
          <w:rFonts w:cs="Arial"/>
        </w:rPr>
        <w:t>1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Spory związane z realizacją niniejszej umowy strony będą starały się rozwiązać polubownie.</w:t>
      </w:r>
    </w:p>
    <w:p w:rsidR="000B5C6F" w:rsidRPr="00B96509" w:rsidRDefault="000B5C6F" w:rsidP="005F01E3">
      <w:pPr>
        <w:pStyle w:val="Subitemnumbered"/>
        <w:tabs>
          <w:tab w:val="left" w:pos="360"/>
        </w:tabs>
        <w:suppressAutoHyphens/>
        <w:ind w:left="284" w:hanging="284"/>
        <w:rPr>
          <w:rFonts w:cs="Arial"/>
        </w:rPr>
      </w:pPr>
      <w:r w:rsidRPr="00B96509">
        <w:rPr>
          <w:rFonts w:cs="Arial"/>
        </w:rPr>
        <w:t>2</w:t>
      </w:r>
      <w:r w:rsidR="005F01E3">
        <w:rPr>
          <w:rFonts w:cs="Arial"/>
        </w:rPr>
        <w:t>.</w:t>
      </w:r>
      <w:r w:rsidRPr="00B96509">
        <w:rPr>
          <w:rFonts w:cs="Arial"/>
        </w:rPr>
        <w:t xml:space="preserve"> W przypadku braku porozumienia spór będzie podlegał rozstrzygnięciu przez sąd powszechny właściwy dla siedziby Instytucji </w:t>
      </w:r>
      <w:r w:rsidR="00215A47">
        <w:rPr>
          <w:rFonts w:cs="Arial"/>
        </w:rPr>
        <w:t>Zarządzającej</w:t>
      </w:r>
      <w:r w:rsidRPr="00B96509">
        <w:rPr>
          <w:rFonts w:cs="Arial"/>
        </w:rPr>
        <w:t xml:space="preserve">. </w:t>
      </w:r>
    </w:p>
    <w:p w:rsidR="00CB0674" w:rsidRDefault="00CB0674" w:rsidP="00CB0674">
      <w:pPr>
        <w:pStyle w:val="Subitemnumbered"/>
        <w:suppressAutoHyphens/>
        <w:spacing w:after="120" w:line="240" w:lineRule="auto"/>
        <w:ind w:left="0" w:firstLine="0"/>
        <w:jc w:val="both"/>
        <w:rPr>
          <w:rFonts w:cs="Arial"/>
        </w:rPr>
      </w:pPr>
    </w:p>
    <w:p w:rsidR="00E66AAF" w:rsidRDefault="00C3690B" w:rsidP="00E66AAF">
      <w:pPr>
        <w:pStyle w:val="Subitemnumbered"/>
        <w:suppressAutoHyphens/>
        <w:spacing w:after="120" w:line="240" w:lineRule="auto"/>
        <w:ind w:left="0" w:firstLine="0"/>
        <w:jc w:val="center"/>
        <w:rPr>
          <w:rFonts w:cs="Arial"/>
        </w:rPr>
      </w:pPr>
      <w:r>
        <w:rPr>
          <w:rFonts w:cs="Arial"/>
        </w:rPr>
        <w:t>§ 6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B96509">
        <w:rPr>
          <w:rFonts w:cs="Arial"/>
        </w:rPr>
        <w:t>W sprawach nieuregulowanych niniejszą umową zastosowanie mają przepisy prawa powszechnie obowiązującego, w szczególności Kodeksu cywilnego oraz Ustawy z dnia 4 lutego 1994 r. o</w:t>
      </w:r>
      <w:r w:rsidR="002576AF">
        <w:rPr>
          <w:rFonts w:cs="Arial"/>
        </w:rPr>
        <w:t xml:space="preserve"> </w:t>
      </w:r>
      <w:r w:rsidRPr="00B96509">
        <w:rPr>
          <w:rFonts w:cs="Arial"/>
        </w:rPr>
        <w:t>prawie autorskim i prawach pokrewnych</w:t>
      </w:r>
      <w:r w:rsidR="00366A50">
        <w:rPr>
          <w:rFonts w:cs="Arial"/>
        </w:rPr>
        <w:t>.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>Wszelkie wątpliwości związane z realizacją niniejszej umowy wyjaśniane będą w formie pisemnej.</w:t>
      </w:r>
    </w:p>
    <w:p w:rsidR="000B5C6F" w:rsidRDefault="000B5C6F" w:rsidP="00F42A3D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F42A3D">
        <w:rPr>
          <w:rFonts w:cs="Arial"/>
        </w:rPr>
        <w:t xml:space="preserve">Zmiany niniejszej umowy wymagają formy pisemnej pod rygorem nieważności. </w:t>
      </w:r>
    </w:p>
    <w:p w:rsidR="000B5C6F" w:rsidRPr="006A5A9E" w:rsidRDefault="000B5C6F" w:rsidP="006A5A9E">
      <w:pPr>
        <w:pStyle w:val="Subitemnumbered"/>
        <w:numPr>
          <w:ilvl w:val="0"/>
          <w:numId w:val="9"/>
        </w:numPr>
        <w:suppressAutoHyphens/>
        <w:spacing w:after="120" w:line="240" w:lineRule="auto"/>
        <w:jc w:val="both"/>
        <w:rPr>
          <w:rFonts w:cs="Arial"/>
        </w:rPr>
      </w:pPr>
      <w:r w:rsidRPr="006A5A9E">
        <w:rPr>
          <w:rFonts w:cs="Arial"/>
        </w:rPr>
        <w:t xml:space="preserve">Umowa została sporządzona w trzech jednobrzmiących egzemplarzach, jeden dla Beneficjenta, dwa dla Instytucji </w:t>
      </w:r>
      <w:r w:rsidR="00215A47" w:rsidRPr="006A5A9E">
        <w:rPr>
          <w:rFonts w:cs="Arial"/>
        </w:rPr>
        <w:t>Zarządzającej</w:t>
      </w:r>
      <w:r w:rsidRPr="006A5A9E">
        <w:rPr>
          <w:rFonts w:cs="Arial"/>
        </w:rPr>
        <w:t xml:space="preserve">.  </w:t>
      </w:r>
    </w:p>
    <w:p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B96509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B96509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96509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B96509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B96509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B96509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B96509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C45405" w:rsidRPr="00B96509" w:rsidSect="00BD5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5" w:right="1418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4D" w:rsidRDefault="00BD604D">
      <w:r>
        <w:separator/>
      </w:r>
    </w:p>
  </w:endnote>
  <w:endnote w:type="continuationSeparator" w:id="0">
    <w:p w:rsidR="00BD604D" w:rsidRDefault="00BD604D">
      <w:r>
        <w:continuationSeparator/>
      </w:r>
    </w:p>
  </w:endnote>
  <w:endnote w:type="continuationNotice" w:id="1">
    <w:p w:rsidR="00BD604D" w:rsidRDefault="00BD60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35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CB694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8914BC">
          <w:rPr>
            <w:rFonts w:ascii="Arial" w:hAnsi="Arial" w:cs="Arial"/>
            <w:noProof/>
            <w:sz w:val="20"/>
            <w:szCs w:val="20"/>
          </w:rPr>
          <w:t>5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4D" w:rsidRDefault="00BD604D">
      <w:r>
        <w:separator/>
      </w:r>
    </w:p>
  </w:footnote>
  <w:footnote w:type="continuationSeparator" w:id="0">
    <w:p w:rsidR="00BD604D" w:rsidRDefault="00BD604D">
      <w:r>
        <w:continuationSeparator/>
      </w:r>
    </w:p>
  </w:footnote>
  <w:footnote w:type="continuationNotice" w:id="1">
    <w:p w:rsidR="00BD604D" w:rsidRDefault="00BD604D">
      <w:pPr>
        <w:spacing w:after="0" w:line="240" w:lineRule="auto"/>
      </w:pPr>
    </w:p>
  </w:footnote>
  <w:footnote w:id="2">
    <w:p w:rsidR="000B5C6F" w:rsidRDefault="000B5C6F" w:rsidP="000B5C6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</w:t>
      </w:r>
      <w:proofErr w:type="spellStart"/>
      <w:r>
        <w:rPr>
          <w:rFonts w:ascii="Arial Narrow" w:hAnsi="Arial Narrow" w:cs="Arial"/>
          <w:sz w:val="16"/>
          <w:szCs w:val="16"/>
        </w:rPr>
        <w:t>ami</w:t>
      </w:r>
      <w:proofErr w:type="spellEnd"/>
      <w:r>
        <w:rPr>
          <w:rFonts w:ascii="Arial Narrow" w:hAnsi="Arial Narrow" w:cs="Arial"/>
          <w:sz w:val="16"/>
          <w:szCs w:val="16"/>
        </w:rPr>
        <w:t xml:space="preserve">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44F">
        <w:rPr>
          <w:rFonts w:ascii="Arial Narrow" w:hAnsi="Arial Narrow"/>
          <w:sz w:val="16"/>
          <w:szCs w:val="16"/>
        </w:rPr>
        <w:t>Dotyczy przypadku, gdy Beneficjent jest twórcą utworu.</w:t>
      </w:r>
    </w:p>
  </w:footnote>
  <w:footnote w:id="4">
    <w:p w:rsidR="000B5C6F" w:rsidRDefault="000B5C6F" w:rsidP="000B5C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3ED">
        <w:rPr>
          <w:rFonts w:ascii="Arial Narrow" w:hAnsi="Arial Narrow"/>
          <w:sz w:val="16"/>
          <w:szCs w:val="16"/>
        </w:rPr>
        <w:t>Dotyczy projektów realizowanych w partnerstwie.</w:t>
      </w:r>
    </w:p>
  </w:footnote>
  <w:footnote w:id="5">
    <w:p w:rsidR="004D3A50" w:rsidRDefault="004D3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E08">
        <w:rPr>
          <w:rFonts w:asciiTheme="minorHAnsi" w:hAnsiTheme="minorHAnsi" w:cstheme="minorHAnsi"/>
          <w:sz w:val="18"/>
          <w:szCs w:val="18"/>
        </w:rPr>
        <w:t>Jako IK UP należy rozumieć instytucję ds. koordynacji wdrożeniowej umowy partnerstwa w obszarze informacji i promocji, tj. instytucję, której funkcję pełni komórka organizacyjna w urzędzie obsługującym ministra właściwego do spraw rozwoju regionalnego.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6F" w:rsidRDefault="00863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4C" w:rsidRDefault="00366A50">
    <w:pPr>
      <w:pStyle w:val="Nagwek"/>
    </w:pPr>
    <w:r w:rsidRPr="002136D1">
      <w:rPr>
        <w:noProof/>
        <w:lang w:eastAsia="pl-PL"/>
      </w:rPr>
      <w:drawing>
        <wp:inline distT="0" distB="0" distL="0" distR="0" wp14:anchorId="63698CF5" wp14:editId="63518412">
          <wp:extent cx="575945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D2" w:rsidRDefault="00BD56D2" w:rsidP="00BD56D2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86376F">
      <w:rPr>
        <w:rFonts w:ascii="Arial" w:hAnsi="Arial" w:cs="Arial"/>
        <w:b/>
        <w:bCs/>
        <w:sz w:val="20"/>
        <w:szCs w:val="20"/>
      </w:rPr>
      <w:t>9c</w:t>
    </w:r>
    <w:r w:rsidRPr="00CA52AC">
      <w:rPr>
        <w:rFonts w:ascii="Arial" w:hAnsi="Arial" w:cs="Arial"/>
        <w:b/>
        <w:bCs/>
        <w:sz w:val="20"/>
        <w:szCs w:val="20"/>
      </w:rPr>
      <w:t xml:space="preserve"> – Wzór umowy przenoszącej autorskie prawa majątkowe oraz umowy licencyjnej do utworu/utworu audiowizualnego</w:t>
    </w:r>
  </w:p>
  <w:p w:rsidR="00BD56D2" w:rsidRDefault="00016BE4">
    <w:pPr>
      <w:pStyle w:val="Nagwek"/>
    </w:pPr>
    <w:r w:rsidRPr="002136D1">
      <w:rPr>
        <w:noProof/>
        <w:lang w:eastAsia="pl-PL"/>
      </w:rPr>
      <w:drawing>
        <wp:inline distT="0" distB="0" distL="0" distR="0" wp14:anchorId="57CD6C30" wp14:editId="7EBC434D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100547DD"/>
    <w:multiLevelType w:val="hybridMultilevel"/>
    <w:tmpl w:val="5D305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70109C1"/>
    <w:multiLevelType w:val="hybridMultilevel"/>
    <w:tmpl w:val="6C5C8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9E3A67"/>
    <w:multiLevelType w:val="hybridMultilevel"/>
    <w:tmpl w:val="93DAB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572E58DD"/>
    <w:multiLevelType w:val="hybridMultilevel"/>
    <w:tmpl w:val="BC66449C"/>
    <w:lvl w:ilvl="0" w:tplc="041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9C3C8D"/>
    <w:multiLevelType w:val="hybridMultilevel"/>
    <w:tmpl w:val="1CD45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56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E427F54"/>
    <w:multiLevelType w:val="hybridMultilevel"/>
    <w:tmpl w:val="26502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7"/>
  </w:num>
  <w:num w:numId="3">
    <w:abstractNumId w:val="54"/>
  </w:num>
  <w:num w:numId="4">
    <w:abstractNumId w:val="56"/>
  </w:num>
  <w:num w:numId="5">
    <w:abstractNumId w:val="53"/>
  </w:num>
  <w:num w:numId="6">
    <w:abstractNumId w:val="50"/>
  </w:num>
  <w:num w:numId="7">
    <w:abstractNumId w:val="48"/>
  </w:num>
  <w:num w:numId="8">
    <w:abstractNumId w:val="59"/>
  </w:num>
  <w:num w:numId="9">
    <w:abstractNumId w:val="51"/>
  </w:num>
  <w:num w:numId="10">
    <w:abstractNumId w:val="5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1285B"/>
    <w:rsid w:val="00012A27"/>
    <w:rsid w:val="00012F70"/>
    <w:rsid w:val="00015392"/>
    <w:rsid w:val="00016BE4"/>
    <w:rsid w:val="00021763"/>
    <w:rsid w:val="00031E0D"/>
    <w:rsid w:val="00033620"/>
    <w:rsid w:val="00033C4C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0775"/>
    <w:rsid w:val="000545E7"/>
    <w:rsid w:val="000548BA"/>
    <w:rsid w:val="0005493E"/>
    <w:rsid w:val="00055199"/>
    <w:rsid w:val="00055D85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3CF6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5C6F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117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4B31"/>
    <w:rsid w:val="001109E9"/>
    <w:rsid w:val="00110E7D"/>
    <w:rsid w:val="00111CE2"/>
    <w:rsid w:val="0011443A"/>
    <w:rsid w:val="00115839"/>
    <w:rsid w:val="00117BF4"/>
    <w:rsid w:val="00117DF3"/>
    <w:rsid w:val="0012120B"/>
    <w:rsid w:val="001212E7"/>
    <w:rsid w:val="0012249D"/>
    <w:rsid w:val="00124AF2"/>
    <w:rsid w:val="00124BA2"/>
    <w:rsid w:val="00124C2F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2EE3"/>
    <w:rsid w:val="0015386B"/>
    <w:rsid w:val="001557FD"/>
    <w:rsid w:val="001562F7"/>
    <w:rsid w:val="00156656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4AF7"/>
    <w:rsid w:val="001A640D"/>
    <w:rsid w:val="001C0149"/>
    <w:rsid w:val="001C2CC3"/>
    <w:rsid w:val="001C4916"/>
    <w:rsid w:val="001C5169"/>
    <w:rsid w:val="001C68AB"/>
    <w:rsid w:val="001D0C2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1BBD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5A47"/>
    <w:rsid w:val="00217B19"/>
    <w:rsid w:val="00217EB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576AF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843E1"/>
    <w:rsid w:val="00292B9D"/>
    <w:rsid w:val="002938FC"/>
    <w:rsid w:val="00297BAC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1EA9"/>
    <w:rsid w:val="002E202C"/>
    <w:rsid w:val="002E25B9"/>
    <w:rsid w:val="002E305A"/>
    <w:rsid w:val="002E3A2F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36B8"/>
    <w:rsid w:val="00306932"/>
    <w:rsid w:val="003110C4"/>
    <w:rsid w:val="00312410"/>
    <w:rsid w:val="0031243B"/>
    <w:rsid w:val="00312EBC"/>
    <w:rsid w:val="00316C34"/>
    <w:rsid w:val="0031771F"/>
    <w:rsid w:val="0032028E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557FF"/>
    <w:rsid w:val="003607AE"/>
    <w:rsid w:val="003629C0"/>
    <w:rsid w:val="00362AE2"/>
    <w:rsid w:val="003630E6"/>
    <w:rsid w:val="00363D52"/>
    <w:rsid w:val="003640ED"/>
    <w:rsid w:val="00365390"/>
    <w:rsid w:val="00366A5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0877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D07E0"/>
    <w:rsid w:val="003D20C7"/>
    <w:rsid w:val="003D2FE7"/>
    <w:rsid w:val="003E2A5F"/>
    <w:rsid w:val="003E41C1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1AB7"/>
    <w:rsid w:val="00413FD8"/>
    <w:rsid w:val="00414AD1"/>
    <w:rsid w:val="004200EA"/>
    <w:rsid w:val="00421E46"/>
    <w:rsid w:val="00422EF8"/>
    <w:rsid w:val="00426499"/>
    <w:rsid w:val="0043365D"/>
    <w:rsid w:val="00441E91"/>
    <w:rsid w:val="00447449"/>
    <w:rsid w:val="00447624"/>
    <w:rsid w:val="0045238B"/>
    <w:rsid w:val="00452A48"/>
    <w:rsid w:val="00453113"/>
    <w:rsid w:val="00461DE9"/>
    <w:rsid w:val="00461F06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418B"/>
    <w:rsid w:val="004C3C3C"/>
    <w:rsid w:val="004C483E"/>
    <w:rsid w:val="004C521B"/>
    <w:rsid w:val="004C7737"/>
    <w:rsid w:val="004D3A5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6D1"/>
    <w:rsid w:val="00564EB4"/>
    <w:rsid w:val="0056799F"/>
    <w:rsid w:val="00573CA6"/>
    <w:rsid w:val="005777CD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B3A"/>
    <w:rsid w:val="005D6C8D"/>
    <w:rsid w:val="005E4003"/>
    <w:rsid w:val="005E4614"/>
    <w:rsid w:val="005F01E3"/>
    <w:rsid w:val="005F2E1D"/>
    <w:rsid w:val="005F6599"/>
    <w:rsid w:val="00600E29"/>
    <w:rsid w:val="006055F2"/>
    <w:rsid w:val="00606A68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33D"/>
    <w:rsid w:val="00653099"/>
    <w:rsid w:val="00655D6A"/>
    <w:rsid w:val="00663078"/>
    <w:rsid w:val="00665CF1"/>
    <w:rsid w:val="0067265B"/>
    <w:rsid w:val="0067347E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5A9E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3D8B"/>
    <w:rsid w:val="00704008"/>
    <w:rsid w:val="0071196B"/>
    <w:rsid w:val="00713606"/>
    <w:rsid w:val="0071395B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72F2"/>
    <w:rsid w:val="007574B1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881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035D"/>
    <w:rsid w:val="0084189C"/>
    <w:rsid w:val="008440C3"/>
    <w:rsid w:val="00845562"/>
    <w:rsid w:val="00850DCE"/>
    <w:rsid w:val="008517FE"/>
    <w:rsid w:val="00852258"/>
    <w:rsid w:val="00856EC2"/>
    <w:rsid w:val="00857103"/>
    <w:rsid w:val="00857B7E"/>
    <w:rsid w:val="0086376F"/>
    <w:rsid w:val="008660DF"/>
    <w:rsid w:val="00867509"/>
    <w:rsid w:val="00873C63"/>
    <w:rsid w:val="00875BB4"/>
    <w:rsid w:val="0088270A"/>
    <w:rsid w:val="008834B3"/>
    <w:rsid w:val="00883A0B"/>
    <w:rsid w:val="00890AF2"/>
    <w:rsid w:val="00890C38"/>
    <w:rsid w:val="008914BC"/>
    <w:rsid w:val="008928FC"/>
    <w:rsid w:val="00893115"/>
    <w:rsid w:val="008931CC"/>
    <w:rsid w:val="00893F4E"/>
    <w:rsid w:val="00897058"/>
    <w:rsid w:val="008A29CB"/>
    <w:rsid w:val="008A6D89"/>
    <w:rsid w:val="008A7CE9"/>
    <w:rsid w:val="008B20E2"/>
    <w:rsid w:val="008B220A"/>
    <w:rsid w:val="008B2AE3"/>
    <w:rsid w:val="008B35C0"/>
    <w:rsid w:val="008B5819"/>
    <w:rsid w:val="008B6927"/>
    <w:rsid w:val="008C3584"/>
    <w:rsid w:val="008C434B"/>
    <w:rsid w:val="008D1470"/>
    <w:rsid w:val="008D32AF"/>
    <w:rsid w:val="008D5702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10AB"/>
    <w:rsid w:val="009351E6"/>
    <w:rsid w:val="00940C4E"/>
    <w:rsid w:val="00941653"/>
    <w:rsid w:val="0094329A"/>
    <w:rsid w:val="00943502"/>
    <w:rsid w:val="00944ED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286C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2D4E"/>
    <w:rsid w:val="009C10DB"/>
    <w:rsid w:val="009C1DDD"/>
    <w:rsid w:val="009D005E"/>
    <w:rsid w:val="009D13F6"/>
    <w:rsid w:val="009D21BC"/>
    <w:rsid w:val="009D2450"/>
    <w:rsid w:val="009D4B03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2BC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80596"/>
    <w:rsid w:val="00A812D5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094F"/>
    <w:rsid w:val="00AD23A7"/>
    <w:rsid w:val="00AD28E9"/>
    <w:rsid w:val="00AD6E23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15827"/>
    <w:rsid w:val="00B17A00"/>
    <w:rsid w:val="00B204BC"/>
    <w:rsid w:val="00B21F35"/>
    <w:rsid w:val="00B23C0C"/>
    <w:rsid w:val="00B2634C"/>
    <w:rsid w:val="00B264E3"/>
    <w:rsid w:val="00B30D33"/>
    <w:rsid w:val="00B31544"/>
    <w:rsid w:val="00B33E9C"/>
    <w:rsid w:val="00B34915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90590"/>
    <w:rsid w:val="00B93722"/>
    <w:rsid w:val="00B95A9C"/>
    <w:rsid w:val="00B96509"/>
    <w:rsid w:val="00BA0C18"/>
    <w:rsid w:val="00BA1747"/>
    <w:rsid w:val="00BA30EF"/>
    <w:rsid w:val="00BA3834"/>
    <w:rsid w:val="00BB52A4"/>
    <w:rsid w:val="00BB54C8"/>
    <w:rsid w:val="00BB69AF"/>
    <w:rsid w:val="00BC0B7E"/>
    <w:rsid w:val="00BC2C9D"/>
    <w:rsid w:val="00BC4CA0"/>
    <w:rsid w:val="00BC7759"/>
    <w:rsid w:val="00BD0C5A"/>
    <w:rsid w:val="00BD56D2"/>
    <w:rsid w:val="00BD604D"/>
    <w:rsid w:val="00BD68B6"/>
    <w:rsid w:val="00BD6BA3"/>
    <w:rsid w:val="00BE0E21"/>
    <w:rsid w:val="00BE3F4E"/>
    <w:rsid w:val="00BF0362"/>
    <w:rsid w:val="00BF1155"/>
    <w:rsid w:val="00BF1D0A"/>
    <w:rsid w:val="00BF306B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690B"/>
    <w:rsid w:val="00C372F3"/>
    <w:rsid w:val="00C377CE"/>
    <w:rsid w:val="00C441D4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66725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0674"/>
    <w:rsid w:val="00CB496A"/>
    <w:rsid w:val="00CB5740"/>
    <w:rsid w:val="00CB6944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67BCA"/>
    <w:rsid w:val="00D7021A"/>
    <w:rsid w:val="00D71EA6"/>
    <w:rsid w:val="00D72050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60CD"/>
    <w:rsid w:val="00E361EC"/>
    <w:rsid w:val="00E3674E"/>
    <w:rsid w:val="00E36CFA"/>
    <w:rsid w:val="00E43AF3"/>
    <w:rsid w:val="00E44290"/>
    <w:rsid w:val="00E44C95"/>
    <w:rsid w:val="00E45B51"/>
    <w:rsid w:val="00E46296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66AAF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A537D"/>
    <w:rsid w:val="00EB172B"/>
    <w:rsid w:val="00EB6C01"/>
    <w:rsid w:val="00EB727B"/>
    <w:rsid w:val="00EB7700"/>
    <w:rsid w:val="00EC1004"/>
    <w:rsid w:val="00EC266D"/>
    <w:rsid w:val="00EC38E9"/>
    <w:rsid w:val="00ED22BC"/>
    <w:rsid w:val="00ED2E61"/>
    <w:rsid w:val="00ED35BB"/>
    <w:rsid w:val="00ED44EF"/>
    <w:rsid w:val="00ED5C35"/>
    <w:rsid w:val="00EE1DBE"/>
    <w:rsid w:val="00EE1F3C"/>
    <w:rsid w:val="00EE2C39"/>
    <w:rsid w:val="00EE7476"/>
    <w:rsid w:val="00EE747D"/>
    <w:rsid w:val="00EF096E"/>
    <w:rsid w:val="00EF0C06"/>
    <w:rsid w:val="00EF25B0"/>
    <w:rsid w:val="00EF5080"/>
    <w:rsid w:val="00EF7F0F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3E43"/>
    <w:rsid w:val="00F35E7C"/>
    <w:rsid w:val="00F37475"/>
    <w:rsid w:val="00F416B6"/>
    <w:rsid w:val="00F42A3D"/>
    <w:rsid w:val="00F42C5B"/>
    <w:rsid w:val="00F431AE"/>
    <w:rsid w:val="00F434B1"/>
    <w:rsid w:val="00F4384B"/>
    <w:rsid w:val="00F43CC0"/>
    <w:rsid w:val="00F45D0F"/>
    <w:rsid w:val="00F51241"/>
    <w:rsid w:val="00F51F35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E978090-C794-416F-A447-14310809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CB694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CB6944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CB6944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CB6944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CB6944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CB6944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CB6944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CB6944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CB6944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CB6944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CB6944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CB6944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CB6944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CB6944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CB6944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4B54-2842-4D9F-B839-592D1FF8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Arkadiusz Podolak</cp:lastModifiedBy>
  <cp:revision>2</cp:revision>
  <cp:lastPrinted>2023-04-11T12:35:00Z</cp:lastPrinted>
  <dcterms:created xsi:type="dcterms:W3CDTF">2023-12-14T11:53:00Z</dcterms:created>
  <dcterms:modified xsi:type="dcterms:W3CDTF">2023-12-14T11:53:00Z</dcterms:modified>
</cp:coreProperties>
</file>